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E5" w:rsidRDefault="009B43E5">
      <w:pPr>
        <w:spacing w:line="200" w:lineRule="exact"/>
      </w:pPr>
      <w:bookmarkStart w:id="0" w:name="_GoBack"/>
      <w:bookmarkEnd w:id="0"/>
    </w:p>
    <w:p w:rsidR="009B43E5" w:rsidRDefault="009B43E5">
      <w:pPr>
        <w:spacing w:line="200" w:lineRule="exact"/>
      </w:pPr>
    </w:p>
    <w:p w:rsidR="00C70600" w:rsidRDefault="00C70600" w:rsidP="00936EA2">
      <w:pPr>
        <w:spacing w:line="200" w:lineRule="exact"/>
        <w:jc w:val="center"/>
        <w:rPr>
          <w:sz w:val="32"/>
          <w:szCs w:val="32"/>
          <w:lang w:val="el-GR"/>
        </w:rPr>
      </w:pPr>
    </w:p>
    <w:p w:rsidR="009B43E5" w:rsidRDefault="009B43E5" w:rsidP="00C70600">
      <w:pPr>
        <w:spacing w:line="200" w:lineRule="exact"/>
        <w:ind w:left="-426"/>
      </w:pPr>
    </w:p>
    <w:p w:rsidR="009B43E5" w:rsidRDefault="009B43E5" w:rsidP="00F20DCA">
      <w:pPr>
        <w:tabs>
          <w:tab w:val="left" w:pos="1748"/>
        </w:tabs>
        <w:spacing w:line="200" w:lineRule="exact"/>
      </w:pPr>
    </w:p>
    <w:p w:rsidR="009B43E5" w:rsidRDefault="00C70600" w:rsidP="00C70600">
      <w:pPr>
        <w:spacing w:line="200" w:lineRule="exact"/>
        <w:jc w:val="center"/>
      </w:pPr>
      <w:r w:rsidRPr="00C70600">
        <w:rPr>
          <w:sz w:val="24"/>
          <w:szCs w:val="24"/>
          <w:lang w:val="el-GR"/>
        </w:rPr>
        <w:t>ΡΟΥΜΠΡΙΚΑ ΑΞΙΟΛΟΓΗΣΗΣ ΕΡΓΑΣΙΑΣ</w:t>
      </w:r>
      <w:r>
        <w:rPr>
          <w:sz w:val="24"/>
          <w:szCs w:val="24"/>
          <w:lang w:val="el-GR"/>
        </w:rPr>
        <w:t xml:space="preserve"> ΑΠ</w:t>
      </w:r>
    </w:p>
    <w:p w:rsidR="009B43E5" w:rsidRDefault="009B43E5">
      <w:pPr>
        <w:spacing w:line="200" w:lineRule="exact"/>
      </w:pPr>
    </w:p>
    <w:p w:rsidR="009B43E5" w:rsidRDefault="00F20DCA" w:rsidP="00F20DCA">
      <w:pPr>
        <w:tabs>
          <w:tab w:val="left" w:pos="2189"/>
        </w:tabs>
        <w:spacing w:line="200" w:lineRule="exact"/>
      </w:pPr>
      <w:r>
        <w:tab/>
      </w:r>
    </w:p>
    <w:p w:rsidR="009B43E5" w:rsidRDefault="009B43E5">
      <w:pPr>
        <w:spacing w:line="200" w:lineRule="exact"/>
      </w:pPr>
    </w:p>
    <w:p w:rsidR="009B43E5" w:rsidRDefault="00C70600">
      <w:pPr>
        <w:spacing w:line="2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.1pt;margin-top:168pt;width:506.5pt;height:490.7pt;z-index:-251658752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10915" w:type="dxa"/>
                    <w:tblInd w:w="-27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2"/>
                    <w:gridCol w:w="1452"/>
                    <w:gridCol w:w="2097"/>
                    <w:gridCol w:w="1843"/>
                    <w:gridCol w:w="1843"/>
                    <w:gridCol w:w="1978"/>
                  </w:tblGrid>
                  <w:tr w:rsidR="009B43E5" w:rsidTr="00C70600">
                    <w:trPr>
                      <w:trHeight w:hRule="exact" w:val="374"/>
                    </w:trPr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>
                        <w:pPr>
                          <w:spacing w:before="4"/>
                          <w:ind w:left="186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852DC6">
                        <w:pPr>
                          <w:spacing w:line="180" w:lineRule="exact"/>
                          <w:ind w:left="140" w:right="140"/>
                          <w:jc w:val="center"/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sz w:val="16"/>
                            <w:szCs w:val="16"/>
                            <w:lang w:val="el-GR"/>
                          </w:rPr>
                          <w:t>Μη αποδεκτή</w:t>
                        </w:r>
                      </w:p>
                      <w:p w:rsidR="00990A4C" w:rsidRPr="00990A4C" w:rsidRDefault="00852DC6">
                        <w:pPr>
                          <w:spacing w:line="180" w:lineRule="exact"/>
                          <w:ind w:left="140" w:right="140"/>
                          <w:jc w:val="center"/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sz w:val="16"/>
                            <w:szCs w:val="16"/>
                            <w:lang w:val="el-GR"/>
                          </w:rPr>
                          <w:t>(</w:t>
                        </w:r>
                        <w:r w:rsidR="00990A4C">
                          <w:rPr>
                            <w:sz w:val="16"/>
                            <w:szCs w:val="16"/>
                            <w:lang w:val="el-GR"/>
                          </w:rPr>
                          <w:t>0</w:t>
                        </w:r>
                        <w:r>
                          <w:rPr>
                            <w:sz w:val="16"/>
                            <w:szCs w:val="16"/>
                            <w:lang w:val="el-GR"/>
                          </w:rPr>
                          <w:t>-4)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852DC6">
                        <w:pPr>
                          <w:spacing w:line="180" w:lineRule="exact"/>
                          <w:ind w:left="145" w:right="145"/>
                          <w:jc w:val="center"/>
                          <w:rPr>
                            <w:b/>
                            <w:spacing w:val="1"/>
                            <w:w w:val="99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w w:val="99"/>
                            <w:sz w:val="16"/>
                            <w:szCs w:val="16"/>
                            <w:lang w:val="el-GR"/>
                          </w:rPr>
                          <w:t>Αποδεκτή</w:t>
                        </w:r>
                      </w:p>
                      <w:p w:rsidR="00852DC6" w:rsidRPr="00990A4C" w:rsidRDefault="00852DC6">
                        <w:pPr>
                          <w:spacing w:line="180" w:lineRule="exact"/>
                          <w:ind w:left="145" w:right="145"/>
                          <w:jc w:val="center"/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w w:val="99"/>
                            <w:sz w:val="16"/>
                            <w:szCs w:val="16"/>
                            <w:lang w:val="el-GR"/>
                          </w:rPr>
                          <w:t>(5-6)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2DC6" w:rsidRDefault="00852DC6">
                        <w:pPr>
                          <w:spacing w:line="180" w:lineRule="exact"/>
                          <w:ind w:left="78" w:right="78"/>
                          <w:jc w:val="center"/>
                          <w:rPr>
                            <w:b/>
                            <w:spacing w:val="2"/>
                            <w:w w:val="99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b/>
                            <w:spacing w:val="2"/>
                            <w:w w:val="99"/>
                            <w:sz w:val="16"/>
                            <w:szCs w:val="16"/>
                            <w:lang w:val="el-GR"/>
                          </w:rPr>
                          <w:t>Καλή</w:t>
                        </w:r>
                      </w:p>
                      <w:p w:rsidR="009B43E5" w:rsidRDefault="00852DC6">
                        <w:pPr>
                          <w:spacing w:line="180" w:lineRule="exact"/>
                          <w:ind w:left="78" w:right="7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2"/>
                            <w:w w:val="99"/>
                            <w:sz w:val="16"/>
                            <w:szCs w:val="16"/>
                            <w:lang w:val="el-GR"/>
                          </w:rPr>
                          <w:t xml:space="preserve">(7-8)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852DC6">
                        <w:pPr>
                          <w:spacing w:line="180" w:lineRule="exact"/>
                          <w:ind w:left="73" w:right="78"/>
                          <w:jc w:val="center"/>
                          <w:rPr>
                            <w:b/>
                            <w:w w:val="99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  <w:szCs w:val="16"/>
                            <w:lang w:val="el-GR"/>
                          </w:rPr>
                          <w:t>Άριστη</w:t>
                        </w:r>
                      </w:p>
                      <w:p w:rsidR="00852DC6" w:rsidRPr="00852DC6" w:rsidRDefault="00852DC6">
                        <w:pPr>
                          <w:spacing w:line="180" w:lineRule="exact"/>
                          <w:ind w:left="73" w:right="78"/>
                          <w:jc w:val="center"/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  <w:szCs w:val="16"/>
                            <w:lang w:val="el-GR"/>
                          </w:rPr>
                          <w:t>(9-10</w:t>
                        </w:r>
                        <w:r w:rsidR="00FF11BD">
                          <w:rPr>
                            <w:b/>
                            <w:w w:val="99"/>
                            <w:sz w:val="16"/>
                            <w:szCs w:val="16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852DC6" w:rsidRDefault="009B43E5" w:rsidP="009960D0">
                        <w:pPr>
                          <w:spacing w:before="4"/>
                          <w:rPr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</w:tr>
                  <w:tr w:rsidR="009B43E5" w:rsidTr="00C70600">
                    <w:trPr>
                      <w:trHeight w:hRule="exact" w:val="1666"/>
                    </w:trPr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9B43E5" w:rsidRDefault="009B43E5">
                        <w:pPr>
                          <w:spacing w:line="200" w:lineRule="exact"/>
                        </w:pPr>
                      </w:p>
                      <w:p w:rsidR="009B43E5" w:rsidRDefault="009B43E5">
                        <w:pPr>
                          <w:spacing w:line="200" w:lineRule="exact"/>
                        </w:pPr>
                      </w:p>
                      <w:p w:rsidR="009B43E5" w:rsidRDefault="009B43E5">
                        <w:pPr>
                          <w:spacing w:line="200" w:lineRule="exact"/>
                        </w:pPr>
                      </w:p>
                      <w:p w:rsidR="009B43E5" w:rsidRPr="006A0C16" w:rsidRDefault="006A0C16">
                        <w:pPr>
                          <w:ind w:left="273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-2"/>
                            <w:w w:val="104"/>
                            <w:sz w:val="17"/>
                            <w:szCs w:val="17"/>
                            <w:lang w:val="el-GR"/>
                          </w:rPr>
                          <w:t>Εισαγωγή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9960D0" w:rsidRDefault="006A0C16" w:rsidP="00F20DCA">
                        <w:pPr>
                          <w:spacing w:before="8" w:line="254" w:lineRule="auto"/>
                          <w:ind w:left="105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Δεν</w:t>
                        </w:r>
                        <w:r w:rsidR="009960D0"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υπάρχει εισαγωγή </w:t>
                        </w:r>
                        <w:r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στο</w:t>
                        </w:r>
                        <w:r w:rsidR="009960D0"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θέμα. Δεν</w:t>
                        </w:r>
                        <w:r w:rsidR="009960D0"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F20DCA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περιγράφονται</w:t>
                        </w:r>
                        <w:r w:rsid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με ακρίβεια</w:t>
                        </w:r>
                        <w:r w:rsidR="00F20DCA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οι στόχοι της εργασίας και οι</w:t>
                        </w:r>
                        <w:r w:rsidR="009960D0"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δεξιότητες που </w:t>
                        </w:r>
                        <w:r w:rsidR="00F20DCA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επιδιώκεται να</w:t>
                        </w:r>
                        <w:r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καλλιεργηθούν</w:t>
                        </w:r>
                        <w:r w:rsidR="009960D0" w:rsidRPr="009960D0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990A4C" w:rsidRDefault="00990A4C" w:rsidP="00155AB8">
                        <w:pPr>
                          <w:spacing w:before="5" w:line="253" w:lineRule="auto"/>
                          <w:ind w:left="105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Εισάγει στο θέμα της εργασίας </w:t>
                        </w:r>
                        <w:r w:rsidR="00044CA3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αποσπασματικά. Μεγάλο τμήμα της βερμπαλιστικό με μικρή σχέση με </w:t>
                        </w:r>
                        <w:r w:rsid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το θέμα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Περιγράφει </w:t>
                        </w:r>
                        <w:r w:rsidR="00F20DCA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τους στόχους και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τις δεξιότητες επιφανειακά</w:t>
                        </w:r>
                        <w:r w:rsid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990A4C" w:rsidRDefault="00F20DCA" w:rsidP="00F20DCA">
                        <w:pPr>
                          <w:tabs>
                            <w:tab w:val="left" w:pos="1843"/>
                          </w:tabs>
                          <w:spacing w:before="8" w:line="254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Περιγράφει τους στόχους</w:t>
                        </w:r>
                        <w:r w:rsidR="00990A4C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δεξιότητες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χωρίς να αιτιολογεί την επιλογή τους</w:t>
                        </w:r>
                        <w:r w:rsidR="009960D0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4F3C54" w:rsidRDefault="004F3C54" w:rsidP="00F20DCA">
                        <w:pPr>
                          <w:spacing w:before="8" w:line="254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Περιγράφει </w:t>
                        </w:r>
                        <w:r w:rsidR="00F20DCA">
                          <w:rPr>
                            <w:spacing w:val="2"/>
                            <w:w w:val="104"/>
                            <w:sz w:val="17"/>
                            <w:szCs w:val="17"/>
                            <w:lang w:val="el-GR"/>
                          </w:rPr>
                          <w:t>τους στόχους και τις δεξιότητες με πληρότητα και τεκμηρίωση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P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z w:val="17"/>
                            <w:szCs w:val="17"/>
                            <w:lang w:val="el-GR"/>
                          </w:rPr>
                          <w:t>20%</w:t>
                        </w:r>
                      </w:p>
                    </w:tc>
                  </w:tr>
                  <w:tr w:rsidR="009B43E5" w:rsidTr="00C70600">
                    <w:trPr>
                      <w:trHeight w:hRule="exact" w:val="1947"/>
                    </w:trPr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9960D0">
                        <w:pPr>
                          <w:spacing w:line="200" w:lineRule="exact"/>
                          <w:jc w:val="center"/>
                        </w:pPr>
                      </w:p>
                      <w:p w:rsidR="009B43E5" w:rsidRDefault="009B43E5" w:rsidP="009960D0">
                        <w:pPr>
                          <w:spacing w:line="200" w:lineRule="exact"/>
                          <w:jc w:val="center"/>
                        </w:pPr>
                      </w:p>
                      <w:p w:rsidR="009B43E5" w:rsidRDefault="009B43E5" w:rsidP="009960D0">
                        <w:pPr>
                          <w:spacing w:line="200" w:lineRule="exact"/>
                          <w:jc w:val="center"/>
                        </w:pPr>
                      </w:p>
                      <w:p w:rsidR="009B43E5" w:rsidRDefault="009B43E5" w:rsidP="009960D0">
                        <w:pPr>
                          <w:spacing w:before="14"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9960D0" w:rsidRDefault="009960D0" w:rsidP="009960D0">
                        <w:pPr>
                          <w:spacing w:line="259" w:lineRule="auto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  <w:t>Περιεχόμενο</w:t>
                        </w:r>
                      </w:p>
                      <w:p w:rsidR="009B43E5" w:rsidRPr="006A0C16" w:rsidRDefault="006A0C16" w:rsidP="009960D0">
                        <w:pPr>
                          <w:spacing w:line="259" w:lineRule="auto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  <w:t>Δομή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4F3C54" w:rsidRDefault="009960D0" w:rsidP="009960D0">
                        <w:pPr>
                          <w:spacing w:before="11" w:line="253" w:lineRule="auto"/>
                          <w:ind w:left="105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Το περιεχόμενο σχετίζεται ελάχιστα με το θέμα.  Δεν υπάρχει δόμηση της εργασίας</w:t>
                        </w:r>
                        <w:r w:rsidRPr="009960D0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γύρω από </w:t>
                        </w:r>
                        <w:r w:rsidR="004F3C54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ένα</w:t>
                        </w:r>
                        <w:r w:rsidR="00025924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κεφαλαιώδες </w:t>
                        </w:r>
                        <w:r w:rsidR="004F3C54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θέμα το οποίο απαρτίζεται από </w:t>
                        </w:r>
                        <w:r w:rsidR="00025924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υποκεφάλαια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6C7E4E" w:rsidP="00155AB8">
                        <w:pPr>
                          <w:spacing w:before="8" w:line="254" w:lineRule="auto"/>
                          <w:ind w:left="105" w:right="184"/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z w:val="17"/>
                            <w:szCs w:val="17"/>
                            <w:lang w:val="el-GR"/>
                          </w:rPr>
                          <w:t>Μερική σχέση περιεχομένου και θέματος.</w:t>
                        </w:r>
                        <w:r w:rsidR="00044CA3">
                          <w:rPr>
                            <w:sz w:val="17"/>
                            <w:szCs w:val="17"/>
                            <w:lang w:val="el-GR"/>
                          </w:rPr>
                          <w:t xml:space="preserve"> Ανεπαρκής ανάπτυξη,</w:t>
                        </w:r>
                        <w:r>
                          <w:rPr>
                            <w:sz w:val="17"/>
                            <w:szCs w:val="17"/>
                            <w:lang w:val="el-GR"/>
                          </w:rPr>
                          <w:t xml:space="preserve"> Ελάχιστη κεφαλαιοποίηση</w:t>
                        </w:r>
                        <w:r w:rsidR="00155AB8">
                          <w:rPr>
                            <w:sz w:val="17"/>
                            <w:szCs w:val="17"/>
                            <w:lang w:val="el-GR"/>
                          </w:rPr>
                          <w:t xml:space="preserve">. </w:t>
                        </w:r>
                        <w:r w:rsid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Μεγάλα τμήματα αντιγραμμένα</w:t>
                        </w:r>
                      </w:p>
                      <w:p w:rsidR="00852DC6" w:rsidRDefault="00852DC6" w:rsidP="00155AB8">
                        <w:pPr>
                          <w:spacing w:before="8" w:line="254" w:lineRule="auto"/>
                          <w:ind w:left="105" w:right="184"/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Pr="00155AB8" w:rsidRDefault="00852DC6" w:rsidP="00155AB8">
                        <w:pPr>
                          <w:spacing w:before="8" w:line="254" w:lineRule="auto"/>
                          <w:ind w:left="105" w:right="184"/>
                          <w:rPr>
                            <w:b/>
                            <w:sz w:val="17"/>
                            <w:szCs w:val="17"/>
                            <w:lang w:val="el-GR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044CA3" w:rsidRDefault="006C7E4E" w:rsidP="00044CA3">
                        <w:pPr>
                          <w:tabs>
                            <w:tab w:val="left" w:pos="1843"/>
                          </w:tabs>
                          <w:spacing w:before="8" w:line="254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Περιεχόμενο</w:t>
                        </w:r>
                        <w:r w:rsidRPr="00155AB8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σχετικό</w:t>
                        </w:r>
                        <w:r w:rsidRPr="00155AB8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με</w:t>
                        </w:r>
                        <w:r w:rsidRPr="00155AB8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το</w:t>
                        </w:r>
                        <w:r w:rsidRPr="00155AB8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θέμα</w:t>
                        </w:r>
                        <w:r w:rsidRPr="00155AB8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. </w:t>
                        </w:r>
                        <w:r w:rsid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Κεφαλαιοποίηση ικανοποιητική</w:t>
                        </w:r>
                        <w:r w:rsidR="008F6CA5" w:rsidRPr="00044CA3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>.</w:t>
                        </w:r>
                        <w:r w:rsidR="00044CA3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Σχετικά ικανοποιητική ανάπτυξη.</w:t>
                        </w:r>
                        <w:r w:rsidR="000A2DBE" w:rsidRPr="000A2DBE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0A2DBE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>Επαρκής παρουσίαση αντίθετων απόψεων.</w:t>
                        </w:r>
                        <w:r w:rsidR="00044CA3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44CA3" w:rsidRPr="00044CA3" w:rsidRDefault="00044CA3" w:rsidP="00044CA3">
                        <w:pPr>
                          <w:spacing w:before="8" w:line="254" w:lineRule="auto"/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Το</w:t>
                        </w:r>
                        <w:r w:rsidRP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περιεχόμενο</w:t>
                        </w:r>
                        <w:r w:rsidRP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σχετίζεται</w:t>
                        </w:r>
                        <w:r w:rsidRP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άμεσα</w:t>
                        </w:r>
                        <w:r w:rsidRP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με</w:t>
                        </w:r>
                        <w:r w:rsidRP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το</w:t>
                        </w:r>
                        <w:r w:rsidRP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θέμα</w:t>
                        </w:r>
                        <w:r w:rsidRP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και είναι ανεπτυγμένο Τα</w:t>
                        </w:r>
                        <w:r w:rsidRPr="00044CA3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υποκεφάλαια οργανωμένα σε ένα ενσωματωμένο όλο με συνδέσεις μεταξύ τους και το </w:t>
                        </w:r>
                        <w:r w:rsidR="002D0EBE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κυρίως 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θέμα της εργασίας.</w:t>
                        </w:r>
                      </w:p>
                      <w:p w:rsidR="009B43E5" w:rsidRPr="002D0EBE" w:rsidRDefault="009B43E5" w:rsidP="009960D0">
                        <w:pPr>
                          <w:rPr>
                            <w:sz w:val="17"/>
                            <w:szCs w:val="17"/>
                            <w:lang w:val="el-GR"/>
                          </w:rPr>
                        </w:pPr>
                      </w:p>
                    </w:tc>
                    <w:tc>
                      <w:tcPr>
                        <w:tcW w:w="19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P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  <w:t>10%</w:t>
                        </w:r>
                      </w:p>
                    </w:tc>
                  </w:tr>
                  <w:tr w:rsidR="009B43E5" w:rsidTr="00C70600">
                    <w:trPr>
                      <w:trHeight w:hRule="exact" w:val="1263"/>
                    </w:trPr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9960D0">
                        <w:pPr>
                          <w:spacing w:line="200" w:lineRule="exact"/>
                          <w:jc w:val="center"/>
                        </w:pPr>
                      </w:p>
                      <w:p w:rsidR="009B43E5" w:rsidRDefault="009B43E5" w:rsidP="009960D0">
                        <w:pPr>
                          <w:spacing w:before="1"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9B43E5" w:rsidRPr="006A0C16" w:rsidRDefault="006A0C16" w:rsidP="009960D0">
                        <w:pPr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2"/>
                            <w:w w:val="104"/>
                            <w:sz w:val="17"/>
                            <w:szCs w:val="17"/>
                            <w:lang w:val="el-GR"/>
                          </w:rPr>
                          <w:t>Δραστηριότητες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044CA3" w:rsidRDefault="00044CA3" w:rsidP="002D0EBE">
                        <w:pPr>
                          <w:spacing w:before="8" w:line="253" w:lineRule="auto"/>
                          <w:ind w:left="105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Λίγες </w:t>
                        </w:r>
                        <w:r w:rsidR="002D0EBE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εργασίες με μικρή σχέση με τις δεξιότητες της </w:t>
                        </w:r>
                        <w:r w:rsidR="002823FD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εισαγωγής αποσπασματικά γραμμένες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D0EBE" w:rsidRDefault="002D0EBE" w:rsidP="002D0EBE">
                        <w:pPr>
                          <w:spacing w:before="8" w:line="253" w:lineRule="auto"/>
                          <w:ind w:left="105" w:right="165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Γενικά αποδεκτές δραστηριότητες αλλά λίγες και όχι επαρκώς τε</w:t>
                        </w:r>
                        <w:r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κμηριωμένη σχέση δραστηριοτήτων και δεξιοτήτων.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D0EBE" w:rsidRDefault="002D0EBE" w:rsidP="002D0EBE">
                        <w:pPr>
                          <w:tabs>
                            <w:tab w:val="left" w:pos="1843"/>
                          </w:tabs>
                          <w:spacing w:before="8" w:line="253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Αρκετές</w:t>
                        </w:r>
                        <w:r w:rsidRPr="002D0EBE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και</w:t>
                        </w:r>
                        <w:r w:rsidRPr="002D0EBE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τεκμηριωμένες</w:t>
                        </w:r>
                        <w:r w:rsidRPr="002D0EBE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δραστηριότητες</w:t>
                        </w:r>
                        <w:r w:rsidRPr="002D0EBE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.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Ελάχιστη ή καθόλου αναφορά στην αξιολόγηση</w:t>
                        </w:r>
                        <w:r w:rsidR="002823FD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τους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823FD" w:rsidRDefault="002823FD" w:rsidP="009960D0">
                        <w:pPr>
                          <w:spacing w:before="8" w:line="253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Πρωτότυπες, τεκμηριωμένες βιβλιογραφικά δραστηριότητες, πλήρης περιγραφή εφαρμογής και αξιολόγησής τους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P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  <w:t>40%</w:t>
                        </w:r>
                      </w:p>
                    </w:tc>
                  </w:tr>
                  <w:tr w:rsidR="009B43E5" w:rsidTr="00C70600">
                    <w:trPr>
                      <w:trHeight w:hRule="exact" w:val="1708"/>
                    </w:trPr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F20DCA" w:rsidRDefault="009B43E5" w:rsidP="009960D0">
                        <w:pPr>
                          <w:spacing w:before="9" w:line="120" w:lineRule="exact"/>
                          <w:jc w:val="center"/>
                          <w:rPr>
                            <w:sz w:val="13"/>
                            <w:szCs w:val="13"/>
                            <w:lang w:val="el-GR"/>
                          </w:rPr>
                        </w:pPr>
                      </w:p>
                      <w:p w:rsidR="009B43E5" w:rsidRPr="00F20DCA" w:rsidRDefault="009B43E5" w:rsidP="009960D0">
                        <w:pPr>
                          <w:spacing w:line="200" w:lineRule="exact"/>
                          <w:jc w:val="center"/>
                          <w:rPr>
                            <w:lang w:val="el-GR"/>
                          </w:rPr>
                        </w:pPr>
                      </w:p>
                      <w:p w:rsidR="002823FD" w:rsidRDefault="002823FD" w:rsidP="009960D0">
                        <w:pPr>
                          <w:jc w:val="center"/>
                          <w:rPr>
                            <w:b/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Προσδοκώμενα μαθησιακά αποτελέσματα</w:t>
                        </w:r>
                      </w:p>
                      <w:p w:rsidR="009B43E5" w:rsidRPr="00F20DCA" w:rsidRDefault="00F20DCA" w:rsidP="009960D0">
                        <w:pPr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Αξιολόγηση δραστηριοτήτων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823FD" w:rsidRDefault="002823FD" w:rsidP="00F20DCA">
                        <w:pPr>
                          <w:rPr>
                            <w:b/>
                            <w:sz w:val="17"/>
                            <w:szCs w:val="17"/>
                            <w:lang w:val="el-GR"/>
                          </w:rPr>
                        </w:pPr>
                        <w:r w:rsidRPr="002823FD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Δεν αναφέρονται </w:t>
                        </w:r>
                        <w:r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π</w:t>
                        </w:r>
                        <w:r w:rsidRPr="002823FD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ροσδοκώμενα μαθησιακά </w:t>
                        </w:r>
                        <w:r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α</w:t>
                        </w:r>
                        <w:r w:rsidRPr="002823FD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ποτελέσματα</w:t>
                        </w:r>
                        <w:r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και </w:t>
                        </w:r>
                        <w:r w:rsidR="00F20DCA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διαδικασία αξιολόγησης των δραστηριοτήτων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823FD" w:rsidRDefault="002823FD">
                        <w:pPr>
                          <w:spacing w:before="8" w:line="254" w:lineRule="auto"/>
                          <w:ind w:left="105" w:right="213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Μερικά </w:t>
                        </w:r>
                        <w:r w:rsidR="00F20DCA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π</w:t>
                        </w:r>
                        <w:r w:rsidR="00F20DCA" w:rsidRPr="002823FD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ροσδοκώμενα μαθησιακά </w:t>
                        </w:r>
                        <w:r w:rsidR="00F20DCA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α</w:t>
                        </w:r>
                        <w:r w:rsidR="00F20DCA" w:rsidRPr="002823FD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ποτελέσματα</w:t>
                        </w:r>
                        <w:r w:rsidR="00F20DCA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όχι σε ειδικό υποκεφάλαιο</w:t>
                        </w:r>
                        <w:r w:rsidR="00F20DCA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ελάχιστη αναφορά στη διαδικασία αξιολόγησης των δραστηριοτήτων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823FD" w:rsidRDefault="002823FD" w:rsidP="00F20DCA">
                        <w:pPr>
                          <w:tabs>
                            <w:tab w:val="left" w:pos="1843"/>
                          </w:tabs>
                          <w:spacing w:before="8" w:line="254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Υποκεφάλαιο </w:t>
                        </w:r>
                        <w:r w:rsidR="00F20DCA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με απλές μόνο αναφορές στα </w:t>
                        </w:r>
                        <w:r w:rsidR="00F20DCA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π</w:t>
                        </w:r>
                        <w:r w:rsidR="00F20DCA" w:rsidRPr="002823FD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ροσδοκώμενα μαθησιακά </w:t>
                        </w:r>
                        <w:r w:rsidR="00F20DCA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α</w:t>
                        </w:r>
                        <w:r w:rsidR="00F20DCA" w:rsidRPr="002823FD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ποτελέσματα</w:t>
                        </w:r>
                        <w:r w:rsidR="00F20DCA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και διαδικασία αξιολόγησης των δραστηριοτήτων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823FD" w:rsidRDefault="002823FD" w:rsidP="00155AB8">
                        <w:pPr>
                          <w:spacing w:before="8" w:line="254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Υποκεφάλαιο συμπερασμάτων </w:t>
                        </w:r>
                        <w:r w:rsid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με τεκμηριωμένη αναφορά στα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προσδοκώμενα αποτελέσματα </w:t>
                        </w:r>
                        <w:r w:rsidR="00F20DCA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και την αξιολόγηση καθώς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και </w:t>
                        </w:r>
                        <w:r w:rsid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τους προβληματισμούς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του συγγραφέα </w:t>
                        </w:r>
                        <w:r w:rsid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σχετικά με το θέμα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P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z w:val="17"/>
                            <w:szCs w:val="17"/>
                            <w:lang w:val="el-GR"/>
                          </w:rPr>
                          <w:t>10%</w:t>
                        </w:r>
                      </w:p>
                    </w:tc>
                  </w:tr>
                  <w:tr w:rsidR="009B43E5" w:rsidTr="00C70600">
                    <w:trPr>
                      <w:trHeight w:hRule="exact" w:val="1395"/>
                    </w:trPr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9960D0">
                        <w:pPr>
                          <w:spacing w:line="200" w:lineRule="exact"/>
                          <w:jc w:val="center"/>
                        </w:pPr>
                      </w:p>
                      <w:p w:rsidR="009B43E5" w:rsidRDefault="009B43E5" w:rsidP="009960D0">
                        <w:pPr>
                          <w:spacing w:before="1"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9B43E5" w:rsidRPr="006A0C16" w:rsidRDefault="006A0C16" w:rsidP="009960D0">
                        <w:pPr>
                          <w:spacing w:line="253" w:lineRule="auto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17"/>
                            <w:szCs w:val="17"/>
                            <w:lang w:val="el-GR"/>
                          </w:rPr>
                          <w:t>Έκφραση και γλώσσα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823FD" w:rsidRDefault="002823FD" w:rsidP="009960D0">
                        <w:pPr>
                          <w:spacing w:line="253" w:lineRule="auto"/>
                          <w:ind w:left="105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Πολλά</w:t>
                        </w:r>
                        <w:r w:rsidRPr="006D636C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ορθογραφικά</w:t>
                        </w:r>
                        <w:r w:rsidRPr="006D636C"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4"/>
                            <w:sz w:val="17"/>
                            <w:szCs w:val="17"/>
                            <w:lang w:val="el-GR"/>
                          </w:rPr>
                          <w:t>και</w:t>
                        </w:r>
                        <w:r w:rsidRPr="006D636C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>συντακτικά</w:t>
                        </w:r>
                        <w:r w:rsidRPr="006D636C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>λάθη</w:t>
                        </w:r>
                        <w:r w:rsidRPr="006D636C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. </w:t>
                        </w:r>
                        <w:r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>Δυσανάγνωστο κείμενο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2823FD" w:rsidRDefault="002823FD">
                        <w:pPr>
                          <w:spacing w:before="8" w:line="253" w:lineRule="auto"/>
                          <w:ind w:left="105" w:right="160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Κείμενο </w:t>
                        </w:r>
                        <w:r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 xml:space="preserve">με δυσκολίες στην κατανόηση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155AB8" w:rsidRDefault="00155AB8" w:rsidP="009960D0">
                        <w:pPr>
                          <w:tabs>
                            <w:tab w:val="left" w:pos="1843"/>
                          </w:tabs>
                          <w:spacing w:before="8" w:line="253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Κατανοητό κείμενο </w:t>
                        </w:r>
                        <w:r w:rsidR="00936EA2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αλλά</w:t>
                        </w: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χωρίς εκτενή χρήση της επιστημονικής ορολογίας και γλώσσας.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155AB8" w:rsidRDefault="00155AB8" w:rsidP="009960D0">
                        <w:pPr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Επιστημονικό κείμενο με γλώσσα επιστημονική συμπαγή, ακριβή και κατανοητή</w:t>
                        </w:r>
                        <w:r w:rsidR="008F6CA5" w:rsidRPr="00155AB8">
                          <w:rPr>
                            <w:w w:val="104"/>
                            <w:sz w:val="17"/>
                            <w:szCs w:val="17"/>
                            <w:lang w:val="el-GR"/>
                          </w:rPr>
                          <w:t>.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P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  <w:t>10%</w:t>
                        </w:r>
                      </w:p>
                    </w:tc>
                  </w:tr>
                  <w:tr w:rsidR="009B43E5" w:rsidRPr="00852DC6" w:rsidTr="00C70600">
                    <w:trPr>
                      <w:trHeight w:hRule="exact" w:val="1430"/>
                    </w:trPr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9960D0">
                        <w:pPr>
                          <w:spacing w:line="120" w:lineRule="exact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9B43E5" w:rsidRDefault="009B43E5" w:rsidP="009960D0">
                        <w:pPr>
                          <w:spacing w:line="200" w:lineRule="exact"/>
                          <w:jc w:val="center"/>
                        </w:pPr>
                      </w:p>
                      <w:p w:rsidR="009B43E5" w:rsidRPr="006A0C16" w:rsidRDefault="006A0C16" w:rsidP="009960D0">
                        <w:pPr>
                          <w:spacing w:line="253" w:lineRule="auto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17"/>
                            <w:szCs w:val="17"/>
                            <w:lang w:val="el-GR"/>
                          </w:rPr>
                          <w:t>Παραπομπές και βιβλιογραφία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155AB8" w:rsidP="009960D0">
                        <w:pPr>
                          <w:spacing w:before="8" w:line="253" w:lineRule="auto"/>
                          <w:ind w:left="105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Χωρίς αναφορές και παραπομπές</w:t>
                        </w:r>
                        <w:r w:rsidR="008F6CA5">
                          <w:rPr>
                            <w:w w:val="104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155AB8" w:rsidRDefault="00155AB8" w:rsidP="00155AB8">
                        <w:pPr>
                          <w:spacing w:before="8" w:line="253" w:lineRule="auto"/>
                          <w:ind w:right="165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Μεγάλα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τμήματα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από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μία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πηγή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με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μια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αναφορά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στο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τέλος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χωρίς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προσωπική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επεξεργασία</w:t>
                        </w:r>
                        <w:r w:rsidRPr="00155AB8"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>.</w:t>
                        </w:r>
                        <w:r>
                          <w:rPr>
                            <w:spacing w:val="2"/>
                            <w:sz w:val="17"/>
                            <w:szCs w:val="17"/>
                            <w:lang w:val="el-GR"/>
                          </w:rPr>
                          <w:t xml:space="preserve"> Ελλείψεις στις αναφορές.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852DC6" w:rsidRDefault="00155AB8" w:rsidP="00852DC6">
                        <w:pPr>
                          <w:tabs>
                            <w:tab w:val="left" w:pos="1843"/>
                          </w:tabs>
                          <w:spacing w:before="8" w:line="253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Μερικές</w:t>
                        </w:r>
                        <w:r w:rsidRP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αναφορές</w:t>
                        </w:r>
                        <w:r w:rsidR="00852DC6" w:rsidRP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και</w:t>
                        </w:r>
                        <w:r w:rsidR="00852DC6" w:rsidRP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η</w:t>
                        </w:r>
                        <w:r w:rsidR="00852DC6" w:rsidRP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βιβλιογραφία</w:t>
                        </w:r>
                        <w:r w:rsidR="00852DC6" w:rsidRP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με</w:t>
                        </w:r>
                        <w:r w:rsidR="00852DC6" w:rsidRP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 </w:t>
                        </w:r>
                        <w:r w:rsid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λάθη</w:t>
                        </w:r>
                        <w:r w:rsidR="00852DC6" w:rsidRP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. </w:t>
                        </w:r>
                        <w:r w:rsidR="00852DC6"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>Επαρκής βιβλιογραφική τεκμηρίωση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Pr="00852DC6" w:rsidRDefault="00852DC6" w:rsidP="00852DC6">
                        <w:pPr>
                          <w:spacing w:before="8" w:line="253" w:lineRule="auto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spacing w:val="1"/>
                            <w:sz w:val="17"/>
                            <w:szCs w:val="17"/>
                            <w:lang w:val="el-GR"/>
                          </w:rPr>
                          <w:t xml:space="preserve">Εκτενής βιβλιογραφική τεκμηρίωση, σωστά επεξεργασμένη και σωστά γραμμένη. 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B43E5" w:rsidRDefault="009B43E5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</w:pPr>
                      </w:p>
                      <w:p w:rsidR="00852DC6" w:rsidRPr="00852DC6" w:rsidRDefault="00852DC6" w:rsidP="00852DC6">
                        <w:pPr>
                          <w:spacing w:before="8"/>
                          <w:ind w:right="844"/>
                          <w:jc w:val="center"/>
                          <w:rPr>
                            <w:sz w:val="17"/>
                            <w:szCs w:val="17"/>
                            <w:lang w:val="el-GR"/>
                          </w:rPr>
                        </w:pPr>
                        <w:r>
                          <w:rPr>
                            <w:b/>
                            <w:spacing w:val="2"/>
                            <w:sz w:val="17"/>
                            <w:szCs w:val="17"/>
                            <w:lang w:val="el-GR"/>
                          </w:rPr>
                          <w:t>10%</w:t>
                        </w:r>
                      </w:p>
                    </w:tc>
                  </w:tr>
                </w:tbl>
                <w:p w:rsidR="009B43E5" w:rsidRPr="00852DC6" w:rsidRDefault="009B43E5">
                  <w:pPr>
                    <w:rPr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line="200" w:lineRule="exact"/>
      </w:pPr>
    </w:p>
    <w:p w:rsidR="009B43E5" w:rsidRDefault="009B43E5">
      <w:pPr>
        <w:spacing w:before="8" w:line="200" w:lineRule="exact"/>
      </w:pPr>
    </w:p>
    <w:p w:rsidR="009B43E5" w:rsidRDefault="009B43E5">
      <w:pPr>
        <w:tabs>
          <w:tab w:val="left" w:pos="5380"/>
        </w:tabs>
        <w:spacing w:before="29"/>
        <w:ind w:left="820"/>
        <w:rPr>
          <w:sz w:val="24"/>
          <w:szCs w:val="24"/>
        </w:rPr>
      </w:pPr>
    </w:p>
    <w:sectPr w:rsidR="009B43E5" w:rsidSect="0018502A"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667BB"/>
    <w:multiLevelType w:val="multilevel"/>
    <w:tmpl w:val="9708A5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43E5"/>
    <w:rsid w:val="00025924"/>
    <w:rsid w:val="00044CA3"/>
    <w:rsid w:val="000A2DBE"/>
    <w:rsid w:val="00155AB8"/>
    <w:rsid w:val="0018502A"/>
    <w:rsid w:val="001C25D1"/>
    <w:rsid w:val="002823FD"/>
    <w:rsid w:val="002D0EBE"/>
    <w:rsid w:val="004F3C54"/>
    <w:rsid w:val="006A0C16"/>
    <w:rsid w:val="006C7E4E"/>
    <w:rsid w:val="006D636C"/>
    <w:rsid w:val="00824FE0"/>
    <w:rsid w:val="00852DC6"/>
    <w:rsid w:val="008F6CA5"/>
    <w:rsid w:val="00936EA2"/>
    <w:rsid w:val="00990A4C"/>
    <w:rsid w:val="009960D0"/>
    <w:rsid w:val="009B43E5"/>
    <w:rsid w:val="00C70600"/>
    <w:rsid w:val="00D25DE2"/>
    <w:rsid w:val="00E25368"/>
    <w:rsid w:val="00E71F63"/>
    <w:rsid w:val="00F14901"/>
    <w:rsid w:val="00F20DCA"/>
    <w:rsid w:val="00FB195C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E0AC52-8B84-4099-9334-F8F32C64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910B0-B546-435A-9D9F-65E26D4B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Χρήστης των Windows</cp:lastModifiedBy>
  <cp:revision>4</cp:revision>
  <cp:lastPrinted>2019-03-29T10:14:00Z</cp:lastPrinted>
  <dcterms:created xsi:type="dcterms:W3CDTF">2019-03-28T06:44:00Z</dcterms:created>
  <dcterms:modified xsi:type="dcterms:W3CDTF">2019-03-29T14:24:00Z</dcterms:modified>
</cp:coreProperties>
</file>