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EF257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EF257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5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9" w14:textId="1223F028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>-II</w:t>
    </w:r>
    <w:r w:rsidR="00F64F47">
      <w:rPr>
        <w:rFonts w:ascii="Arial Narrow" w:hAnsi="Arial Narrow"/>
        <w:sz w:val="18"/>
        <w:szCs w:val="18"/>
        <w:lang w:val="en-GB"/>
      </w:rPr>
      <w:t>.7</w:t>
    </w:r>
    <w:r w:rsidR="001A4319">
      <w:rPr>
        <w:rFonts w:ascii="Arial Narrow" w:hAnsi="Arial Narrow"/>
        <w:sz w:val="18"/>
        <w:szCs w:val="18"/>
        <w:lang w:val="en-GB"/>
      </w:rPr>
      <w:t>-C-Annex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7577D1">
      <w:rPr>
        <w:rFonts w:ascii="Arial Narrow" w:hAnsi="Arial Narrow"/>
        <w:sz w:val="18"/>
        <w:szCs w:val="18"/>
        <w:lang w:val="en-GB"/>
      </w:rPr>
      <w:t xml:space="preserve"> </w:t>
    </w:r>
    <w:r w:rsidR="00F64F47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0e52a87e-fa0e-4867-9149-5c43122db7f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F44E352-C477-48F3-AEC3-6BED30B5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408</Words>
  <Characters>2534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2937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DG EAC</cp:lastModifiedBy>
  <cp:revision>2</cp:revision>
  <cp:lastPrinted>2013-11-06T08:46:00Z</cp:lastPrinted>
  <dcterms:created xsi:type="dcterms:W3CDTF">2016-03-09T11:11:00Z</dcterms:created>
  <dcterms:modified xsi:type="dcterms:W3CDTF">2016-03-09T11:11:00Z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