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aff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b"/>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b"/>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b"/>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affc"/>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affc"/>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aff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aff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ff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2555C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2555C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4"/>
        <w:keepNext w:val="0"/>
        <w:numPr>
          <w:ilvl w:val="0"/>
          <w:numId w:val="0"/>
        </w:numPr>
        <w:jc w:val="left"/>
        <w:rPr>
          <w:rFonts w:ascii="Verdana" w:hAnsi="Verdana" w:cs="Arial"/>
          <w:sz w:val="20"/>
          <w:lang w:val="fr-BE"/>
        </w:rPr>
      </w:pPr>
    </w:p>
    <w:p w14:paraId="56E93A1E" w14:textId="0F7E9235" w:rsidR="007967A9" w:rsidRDefault="007967A9" w:rsidP="007967A9">
      <w:pPr>
        <w:pStyle w:va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b"/>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aff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b"/>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affc"/>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b"/>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aff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aff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ae"/>
        <w:spacing w:after="120"/>
        <w:rPr>
          <w:rFonts w:ascii="Verdana" w:hAnsi="Verdana"/>
          <w:sz w:val="16"/>
          <w:szCs w:val="16"/>
          <w:lang w:val="en-GB"/>
        </w:rPr>
      </w:pPr>
      <w:r w:rsidRPr="001C5CC2">
        <w:rPr>
          <w:rStyle w:val="aff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a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a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a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a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ae"/>
        <w:spacing w:after="0"/>
        <w:ind w:left="714"/>
        <w:rPr>
          <w:rFonts w:ascii="Verdana" w:hAnsi="Verdana"/>
          <w:sz w:val="16"/>
          <w:szCs w:val="16"/>
          <w:lang w:val="en-GB"/>
        </w:rPr>
      </w:pPr>
    </w:p>
  </w:endnote>
  <w:endnote w:id="2">
    <w:p w14:paraId="56E93A66" w14:textId="6C4DC342"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ae"/>
        <w:spacing w:after="100"/>
        <w:rPr>
          <w:rFonts w:ascii="Verdana" w:hAnsi="Verdana"/>
          <w:sz w:val="16"/>
          <w:szCs w:val="16"/>
          <w:lang w:val="en-GB"/>
        </w:rPr>
      </w:pPr>
      <w:r w:rsidRPr="002F549E">
        <w:rPr>
          <w:rStyle w:val="aff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
            <w:rFonts w:ascii="Verdana" w:hAnsi="Verdana"/>
            <w:sz w:val="16"/>
            <w:szCs w:val="16"/>
            <w:lang w:val="en-GB"/>
          </w:rPr>
          <w:t>http://ec.europa.eu/education/tools/isced-f_en.htm</w:t>
        </w:r>
      </w:hyperlink>
      <w:r w:rsidR="00252FF1" w:rsidRPr="002F549E">
        <w:rPr>
          <w:rStyle w:val="-"/>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ae"/>
        <w:rPr>
          <w:rFonts w:ascii="Verdana" w:hAnsi="Verdana" w:cs="Calibri"/>
          <w:sz w:val="16"/>
          <w:szCs w:val="16"/>
          <w:lang w:val="en-GB"/>
        </w:rPr>
      </w:pPr>
      <w:r>
        <w:rPr>
          <w:rStyle w:val="aff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ae"/>
        <w:spacing w:after="100"/>
        <w:rPr>
          <w:rFonts w:ascii="Verdana" w:hAnsi="Verdana" w:cs="Calibri"/>
          <w:color w:val="FF0000"/>
          <w:sz w:val="18"/>
          <w:szCs w:val="18"/>
          <w:lang w:val="en-GB"/>
        </w:rPr>
      </w:pPr>
      <w:r w:rsidRPr="002F549E">
        <w:rPr>
          <w:rStyle w:val="aff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7A0C6064" w:rsidR="0081766A" w:rsidRDefault="0081766A">
        <w:pPr>
          <w:pStyle w:val="af1"/>
          <w:jc w:val="center"/>
        </w:pPr>
        <w:r>
          <w:fldChar w:fldCharType="begin"/>
        </w:r>
        <w:r>
          <w:instrText xml:space="preserve"> PAGE   \* MERGEFORMAT </w:instrText>
        </w:r>
        <w:r>
          <w:fldChar w:fldCharType="separate"/>
        </w:r>
        <w:r w:rsidR="00A30777">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af1"/>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af3"/>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af3"/>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aff6"/>
  <w:drawingGridHorizontalSpacing w:val="12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5C0"/>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56E939CB"/>
  <w15:docId w15:val="{5F57AF37-9D86-4683-95DF-233598BB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pPr>
      <w:keepNext/>
      <w:numPr>
        <w:ilvl w:val="1"/>
        <w:numId w:val="3"/>
      </w:numPr>
      <w:outlineLvl w:val="1"/>
    </w:pPr>
    <w:rPr>
      <w:b/>
    </w:rPr>
  </w:style>
  <w:style w:type="paragraph" w:styleId="3">
    <w:name w:val="heading 3"/>
    <w:basedOn w:val="a1"/>
    <w:next w:val="Text3"/>
    <w:link w:val="3Char"/>
    <w:qFormat/>
    <w:pPr>
      <w:keepNext/>
      <w:numPr>
        <w:ilvl w:val="2"/>
        <w:numId w:val="3"/>
      </w:numPr>
      <w:outlineLvl w:val="2"/>
    </w:pPr>
    <w:rPr>
      <w:i/>
    </w:rPr>
  </w:style>
  <w:style w:type="paragraph" w:styleId="4">
    <w:name w:val="heading 4"/>
    <w:basedOn w:val="a1"/>
    <w:next w:val="Text4"/>
    <w:qFormat/>
    <w:pPr>
      <w:keepNext/>
      <w:numPr>
        <w:ilvl w:val="3"/>
        <w:numId w:val="3"/>
      </w:numPr>
      <w:outlineLvl w:val="3"/>
    </w:pPr>
  </w:style>
  <w:style w:type="paragraph" w:styleId="51">
    <w:name w:val="heading 5"/>
    <w:basedOn w:val="a1"/>
    <w:next w:val="a1"/>
    <w:pPr>
      <w:tabs>
        <w:tab w:val="num" w:pos="0"/>
      </w:tabs>
      <w:spacing w:before="240" w:after="60"/>
      <w:outlineLvl w:val="4"/>
    </w:pPr>
    <w:rPr>
      <w:rFonts w:ascii="Arial" w:hAnsi="Arial"/>
      <w:sz w:val="22"/>
    </w:rPr>
  </w:style>
  <w:style w:type="paragraph" w:styleId="6">
    <w:name w:val="heading 6"/>
    <w:basedOn w:val="a1"/>
    <w:next w:val="a1"/>
    <w:pPr>
      <w:tabs>
        <w:tab w:val="num" w:pos="0"/>
      </w:tabs>
      <w:spacing w:before="240" w:after="60"/>
      <w:outlineLvl w:val="5"/>
    </w:pPr>
    <w:rPr>
      <w:rFonts w:ascii="Arial" w:hAnsi="Arial"/>
      <w:i/>
      <w:sz w:val="22"/>
    </w:rPr>
  </w:style>
  <w:style w:type="paragraph" w:styleId="7">
    <w:name w:val="heading 7"/>
    <w:basedOn w:val="a1"/>
    <w:next w:val="a1"/>
    <w:pPr>
      <w:tabs>
        <w:tab w:val="num" w:pos="0"/>
      </w:tabs>
      <w:spacing w:before="240" w:after="60"/>
      <w:outlineLvl w:val="6"/>
    </w:pPr>
    <w:rPr>
      <w:rFonts w:ascii="Arial" w:hAnsi="Arial"/>
      <w:sz w:val="20"/>
    </w:rPr>
  </w:style>
  <w:style w:type="paragraph" w:styleId="8">
    <w:name w:val="heading 8"/>
    <w:basedOn w:val="a1"/>
    <w:next w:val="a1"/>
    <w:pPr>
      <w:tabs>
        <w:tab w:val="num" w:pos="0"/>
      </w:tabs>
      <w:spacing w:before="240" w:after="60"/>
      <w:outlineLvl w:val="7"/>
    </w:pPr>
    <w:rPr>
      <w:rFonts w:ascii="Arial" w:hAnsi="Arial"/>
      <w:i/>
      <w:sz w:val="20"/>
    </w:rPr>
  </w:style>
  <w:style w:type="paragraph" w:styleId="9">
    <w:name w:val="heading 9"/>
    <w:basedOn w:val="a1"/>
    <w:next w:val="a1"/>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302"/>
      </w:tabs>
      <w:ind w:left="1202"/>
    </w:pPr>
  </w:style>
  <w:style w:type="paragraph" w:customStyle="1" w:styleId="Text3">
    <w:name w:val="Text 3"/>
    <w:basedOn w:val="a1"/>
    <w:pPr>
      <w:tabs>
        <w:tab w:val="left" w:pos="2302"/>
      </w:tabs>
      <w:ind w:left="1202"/>
    </w:p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2">
    <w:name w:val="Body Text 2"/>
    <w:basedOn w:val="a1"/>
    <w:pPr>
      <w:spacing w:after="120" w:line="480" w:lineRule="auto"/>
    </w:pPr>
  </w:style>
  <w:style w:type="paragraph" w:styleId="32">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3">
    <w:name w:val="Body Text First Indent 2"/>
    <w:basedOn w:val="a8"/>
    <w:pPr>
      <w:ind w:firstLine="210"/>
    </w:pPr>
  </w:style>
  <w:style w:type="paragraph" w:styleId="24">
    <w:name w:val="Body Text Indent 2"/>
    <w:basedOn w:val="a1"/>
    <w:pPr>
      <w:spacing w:after="120" w:line="480" w:lineRule="auto"/>
      <w:ind w:left="283"/>
    </w:pPr>
  </w:style>
  <w:style w:type="paragraph" w:styleId="33">
    <w:name w:val="Body Text Indent 3"/>
    <w:basedOn w:val="a1"/>
    <w:pPr>
      <w:spacing w:after="120"/>
      <w:ind w:left="283"/>
    </w:pPr>
    <w:rPr>
      <w:sz w:val="16"/>
    </w:rPr>
  </w:style>
  <w:style w:type="paragraph" w:styleId="a9">
    <w:name w:val="caption"/>
    <w:basedOn w:val="a1"/>
    <w:next w:val="a1"/>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Char"/>
    <w:rPr>
      <w:sz w:val="20"/>
    </w:rPr>
  </w:style>
  <w:style w:type="paragraph" w:styleId="ac">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d">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e">
    <w:name w:val="endnote text"/>
    <w:basedOn w:val="a1"/>
    <w:semiHidden/>
    <w:rPr>
      <w:sz w:val="20"/>
    </w:rPr>
  </w:style>
  <w:style w:type="paragraph" w:styleId="af">
    <w:name w:val="envelope address"/>
    <w:basedOn w:val="a1"/>
    <w:pPr>
      <w:framePr w:w="7920" w:h="1980" w:hRule="exact" w:hSpace="180" w:wrap="auto" w:hAnchor="page" w:xAlign="center" w:yAlign="bottom"/>
      <w:spacing w:after="0"/>
    </w:pPr>
  </w:style>
  <w:style w:type="paragraph" w:styleId="af0">
    <w:name w:val="envelope return"/>
    <w:basedOn w:val="a1"/>
    <w:pPr>
      <w:spacing w:after="0"/>
    </w:pPr>
    <w:rPr>
      <w:sz w:val="20"/>
    </w:rPr>
  </w:style>
  <w:style w:type="paragraph" w:styleId="af1">
    <w:name w:val="footer"/>
    <w:basedOn w:val="a1"/>
    <w:link w:val="Char0"/>
    <w:uiPriority w:val="99"/>
    <w:pPr>
      <w:spacing w:after="0"/>
      <w:ind w:right="-567"/>
      <w:jc w:val="left"/>
    </w:pPr>
    <w:rPr>
      <w:rFonts w:ascii="Arial" w:hAnsi="Arial"/>
      <w:sz w:val="16"/>
      <w:lang w:eastAsia="x-none"/>
    </w:rPr>
  </w:style>
  <w:style w:type="paragraph" w:styleId="af2">
    <w:name w:val="footnote text"/>
    <w:basedOn w:val="a1"/>
    <w:pPr>
      <w:ind w:left="357" w:hanging="357"/>
    </w:pPr>
    <w:rPr>
      <w:sz w:val="20"/>
    </w:rPr>
  </w:style>
  <w:style w:type="paragraph" w:styleId="af3">
    <w:name w:val="header"/>
    <w:basedOn w:val="a1"/>
    <w:link w:val="Char1"/>
    <w:uiPriority w:val="99"/>
    <w:pPr>
      <w:tabs>
        <w:tab w:val="center" w:pos="4153"/>
        <w:tab w:val="right" w:pos="8306"/>
      </w:tabs>
    </w:pPr>
    <w:rPr>
      <w:lang w:eastAsia="x-none"/>
    </w:rPr>
  </w:style>
  <w:style w:type="paragraph" w:styleId="10">
    <w:name w:val="index 1"/>
    <w:basedOn w:val="a1"/>
    <w:next w:val="a1"/>
    <w:autoRedefine/>
    <w:semiHidden/>
    <w:pPr>
      <w:ind w:left="240" w:hanging="240"/>
    </w:pPr>
  </w:style>
  <w:style w:type="paragraph" w:styleId="25">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4">
    <w:name w:val="index heading"/>
    <w:basedOn w:val="a1"/>
    <w:next w:val="10"/>
    <w:semiHidden/>
    <w:rPr>
      <w:rFonts w:ascii="Arial" w:hAnsi="Arial"/>
      <w:b/>
    </w:rPr>
  </w:style>
  <w:style w:type="paragraph" w:styleId="af5">
    <w:name w:val="List"/>
    <w:basedOn w:val="a1"/>
    <w:pPr>
      <w:ind w:left="283" w:hanging="283"/>
    </w:pPr>
  </w:style>
  <w:style w:type="paragraph" w:styleId="26">
    <w:name w:val="List 2"/>
    <w:basedOn w:val="a1"/>
    <w:pPr>
      <w:ind w:left="566" w:hanging="283"/>
    </w:pPr>
  </w:style>
  <w:style w:type="paragraph" w:styleId="35">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pPr>
      <w:numPr>
        <w:numId w:val="4"/>
      </w:numPr>
    </w:pPr>
  </w:style>
  <w:style w:type="paragraph" w:styleId="21">
    <w:name w:val="List Bullet 2"/>
    <w:basedOn w:val="Text2"/>
    <w:pPr>
      <w:numPr>
        <w:numId w:val="6"/>
      </w:numPr>
      <w:tabs>
        <w:tab w:val="clear" w:pos="2302"/>
      </w:tabs>
    </w:pPr>
  </w:style>
  <w:style w:type="paragraph" w:styleId="31">
    <w:name w:val="List Bullet 3"/>
    <w:basedOn w:val="Text3"/>
    <w:pPr>
      <w:numPr>
        <w:numId w:val="7"/>
      </w:numPr>
      <w:tabs>
        <w:tab w:val="clear" w:pos="2302"/>
      </w:tabs>
    </w:pPr>
  </w:style>
  <w:style w:type="paragraph" w:styleId="40">
    <w:name w:val="List Bullet 4"/>
    <w:basedOn w:val="Text4"/>
    <w:pPr>
      <w:numPr>
        <w:numId w:val="8"/>
      </w:numPr>
      <w:tabs>
        <w:tab w:val="clear" w:pos="2302"/>
      </w:tabs>
    </w:pPr>
  </w:style>
  <w:style w:type="paragraph" w:styleId="50">
    <w:name w:val="List Bullet 5"/>
    <w:basedOn w:val="a1"/>
    <w:autoRedefine/>
    <w:pPr>
      <w:numPr>
        <w:numId w:val="1"/>
      </w:numPr>
    </w:pPr>
  </w:style>
  <w:style w:type="paragraph" w:styleId="af6">
    <w:name w:val="List Continue"/>
    <w:basedOn w:val="a1"/>
    <w:pPr>
      <w:spacing w:after="120"/>
      <w:ind w:left="283"/>
    </w:pPr>
  </w:style>
  <w:style w:type="paragraph" w:styleId="27">
    <w:name w:val="List Continue 2"/>
    <w:basedOn w:val="a1"/>
    <w:pPr>
      <w:spacing w:after="120"/>
      <w:ind w:left="566"/>
    </w:pPr>
  </w:style>
  <w:style w:type="paragraph" w:styleId="36">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14"/>
      </w:numPr>
    </w:pPr>
  </w:style>
  <w:style w:type="paragraph" w:styleId="2">
    <w:name w:val="List Number 2"/>
    <w:basedOn w:val="Text2"/>
    <w:pPr>
      <w:numPr>
        <w:numId w:val="16"/>
      </w:numPr>
      <w:tabs>
        <w:tab w:val="clear" w:pos="2302"/>
      </w:tabs>
    </w:pPr>
  </w:style>
  <w:style w:type="paragraph" w:styleId="30">
    <w:name w:val="List Number 3"/>
    <w:basedOn w:val="Text3"/>
    <w:pPr>
      <w:numPr>
        <w:numId w:val="17"/>
      </w:numPr>
      <w:tabs>
        <w:tab w:val="clear" w:pos="2302"/>
      </w:tabs>
    </w:pPr>
  </w:style>
  <w:style w:type="paragraph" w:styleId="41">
    <w:name w:val="List Number 4"/>
    <w:basedOn w:val="Text4"/>
    <w:pPr>
      <w:numPr>
        <w:numId w:val="18"/>
      </w:numPr>
      <w:tabs>
        <w:tab w:val="clear" w:pos="2302"/>
      </w:tabs>
    </w:pPr>
  </w:style>
  <w:style w:type="paragraph" w:styleId="5">
    <w:name w:val="List Number 5"/>
    <w:basedOn w:val="a1"/>
    <w:pPr>
      <w:numPr>
        <w:numId w:val="2"/>
      </w:numPr>
    </w:pPr>
  </w:style>
  <w:style w:type="paragraph" w:styleId="af7">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8">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9">
    <w:name w:val="Normal Indent"/>
    <w:basedOn w:val="a1"/>
    <w:link w:val="Char2"/>
    <w:pPr>
      <w:ind w:left="720"/>
    </w:pPr>
    <w:rPr>
      <w:lang w:eastAsia="x-none"/>
    </w:rPr>
  </w:style>
  <w:style w:type="paragraph" w:styleId="afa">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531" w:hanging="153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outlineLvl w:val="9"/>
    </w:pPr>
    <w:rPr>
      <w:b w:val="0"/>
      <w:smallCaps w:val="0"/>
    </w:rPr>
  </w:style>
  <w:style w:type="paragraph" w:customStyle="1" w:styleId="NumPar2">
    <w:name w:val="NumPar 2"/>
    <w:basedOn w:val="20"/>
    <w:next w:val="Text2"/>
    <w:pPr>
      <w:keepNext w:val="0"/>
      <w:outlineLvl w:val="9"/>
    </w:pPr>
    <w:rPr>
      <w:b w:val="0"/>
    </w:rPr>
  </w:style>
  <w:style w:type="paragraph" w:customStyle="1" w:styleId="NumPar3">
    <w:name w:val="NumPar 3"/>
    <w:basedOn w:val="3"/>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b">
    <w:name w:val="Plain Text"/>
    <w:basedOn w:val="a1"/>
    <w:rPr>
      <w:rFonts w:ascii="Courier New" w:hAnsi="Courier New"/>
      <w:sz w:val="20"/>
    </w:rPr>
  </w:style>
  <w:style w:type="paragraph" w:styleId="afc">
    <w:name w:val="Salutation"/>
    <w:basedOn w:val="a1"/>
    <w:next w:val="a1"/>
  </w:style>
  <w:style w:type="paragraph" w:styleId="afd">
    <w:name w:val="Signature"/>
    <w:basedOn w:val="a1"/>
    <w:next w:val="Enclosures"/>
    <w:pPr>
      <w:tabs>
        <w:tab w:val="left" w:pos="5103"/>
      </w:tabs>
      <w:spacing w:before="1200" w:after="0"/>
      <w:ind w:left="5103"/>
      <w:jc w:val="center"/>
    </w:pPr>
  </w:style>
  <w:style w:type="paragraph" w:styleId="afe">
    <w:name w:val="Subtitle"/>
    <w:basedOn w:val="a1"/>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
    <w:name w:val="table of authorities"/>
    <w:basedOn w:val="a1"/>
    <w:next w:val="a1"/>
    <w:semiHidden/>
    <w:pPr>
      <w:ind w:left="240" w:hanging="240"/>
    </w:pPr>
  </w:style>
  <w:style w:type="paragraph" w:styleId="aff0">
    <w:name w:val="table of figures"/>
    <w:basedOn w:val="a1"/>
    <w:next w:val="a1"/>
    <w:semiHidden/>
    <w:pPr>
      <w:ind w:left="480" w:hanging="480"/>
    </w:pPr>
  </w:style>
  <w:style w:type="paragraph" w:styleId="aff1">
    <w:name w:val="Title"/>
    <w:basedOn w:val="a1"/>
    <w:next w:val="SubTitle1"/>
    <w:pPr>
      <w:spacing w:after="480"/>
      <w:jc w:val="center"/>
    </w:pPr>
    <w:rPr>
      <w:b/>
      <w:kern w:val="28"/>
      <w:sz w:val="48"/>
    </w:rPr>
  </w:style>
  <w:style w:type="paragraph" w:styleId="aff2">
    <w:name w:val="toa heading"/>
    <w:basedOn w:val="a1"/>
    <w:next w:val="a1"/>
    <w:semiHidden/>
    <w:pPr>
      <w:spacing w:before="120"/>
    </w:pPr>
    <w:rPr>
      <w:rFonts w:ascii="Arial" w:hAnsi="Arial"/>
      <w:b/>
    </w:rPr>
  </w:style>
  <w:style w:type="paragraph" w:styleId="11">
    <w:name w:val="toc 1"/>
    <w:basedOn w:val="a1"/>
    <w:next w:val="a1"/>
    <w:semiHidden/>
    <w:pPr>
      <w:tabs>
        <w:tab w:val="right" w:leader="dot" w:pos="8640"/>
      </w:tabs>
      <w:spacing w:before="120" w:after="120"/>
      <w:ind w:left="482" w:right="720" w:hanging="482"/>
    </w:pPr>
    <w:rPr>
      <w:caps/>
    </w:rPr>
  </w:style>
  <w:style w:type="paragraph" w:styleId="28">
    <w:name w:val="toc 2"/>
    <w:basedOn w:val="a1"/>
    <w:next w:val="a1"/>
    <w:semiHidden/>
    <w:pPr>
      <w:tabs>
        <w:tab w:val="right" w:leader="dot" w:pos="8640"/>
      </w:tabs>
      <w:spacing w:before="60" w:after="60"/>
      <w:ind w:left="1077" w:right="720" w:hanging="595"/>
    </w:pPr>
  </w:style>
  <w:style w:type="paragraph" w:styleId="37">
    <w:name w:val="toc 3"/>
    <w:basedOn w:val="a1"/>
    <w:next w:val="a1"/>
    <w:semiHidden/>
    <w:pPr>
      <w:tabs>
        <w:tab w:val="right" w:leader="dot" w:pos="8640"/>
      </w:tabs>
      <w:spacing w:before="60" w:after="60"/>
      <w:ind w:left="1916" w:right="720" w:hanging="839"/>
    </w:pPr>
  </w:style>
  <w:style w:type="paragraph" w:styleId="45">
    <w:name w:val="toc 4"/>
    <w:basedOn w:val="a1"/>
    <w:next w:val="a1"/>
    <w:semiHidden/>
    <w:pPr>
      <w:tabs>
        <w:tab w:val="right" w:leader="dot" w:pos="8641"/>
      </w:tabs>
      <w:spacing w:before="60" w:after="60"/>
      <w:ind w:left="2880" w:right="720" w:hanging="964"/>
    </w:pPr>
  </w:style>
  <w:style w:type="paragraph" w:styleId="55">
    <w:name w:val="toc 5"/>
    <w:basedOn w:val="a1"/>
    <w:next w:val="a1"/>
    <w:semiHidden/>
    <w:pPr>
      <w:tabs>
        <w:tab w:val="right" w:leader="dot" w:pos="8641"/>
      </w:tabs>
      <w:spacing w:before="240" w:after="120"/>
      <w:ind w:right="720"/>
    </w:pPr>
    <w:rPr>
      <w:cap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a1"/>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a1"/>
    <w:pPr>
      <w:numPr>
        <w:ilvl w:val="1"/>
        <w:numId w:val="14"/>
      </w:numPr>
    </w:pPr>
  </w:style>
  <w:style w:type="paragraph" w:customStyle="1" w:styleId="ListNumberLevel3">
    <w:name w:val="List Number (Level 3)"/>
    <w:basedOn w:val="a1"/>
    <w:pPr>
      <w:numPr>
        <w:ilvl w:val="2"/>
        <w:numId w:val="14"/>
      </w:numPr>
    </w:pPr>
  </w:style>
  <w:style w:type="paragraph" w:customStyle="1" w:styleId="ListNumberLevel4">
    <w:name w:val="List Number (Level 4)"/>
    <w:basedOn w:val="a1"/>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aff3">
    <w:name w:val="TOC Heading"/>
    <w:basedOn w:val="a1"/>
    <w:next w:val="a1"/>
    <w:pPr>
      <w:keepNext/>
      <w:spacing w:before="240"/>
      <w:jc w:val="center"/>
    </w:pPr>
    <w:rPr>
      <w:b/>
    </w:rPr>
  </w:style>
  <w:style w:type="paragraph" w:customStyle="1" w:styleId="Contact">
    <w:name w:val="Contact"/>
    <w:basedOn w:val="a1"/>
    <w:next w:val="a1"/>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
    <w:name w:val="Hyperlink"/>
    <w:rsid w:val="006914AD"/>
    <w:rPr>
      <w:color w:val="0000FF"/>
      <w:u w:val="single"/>
    </w:rPr>
  </w:style>
  <w:style w:type="character" w:styleId="aff4">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5">
    <w:name w:val="Balloon Text"/>
    <w:basedOn w:val="a1"/>
    <w:link w:val="Char3"/>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eastAsia="x-none"/>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Char0">
    <w:name w:val="Υποσέλιδο Char"/>
    <w:link w:val="af1"/>
    <w:uiPriority w:val="99"/>
    <w:rsid w:val="00EE60CF"/>
    <w:rPr>
      <w:rFonts w:ascii="Arial" w:hAnsi="Arial"/>
      <w:sz w:val="16"/>
      <w:lang w:val="fr-FR"/>
    </w:rPr>
  </w:style>
  <w:style w:type="character" w:customStyle="1" w:styleId="ApprovalfooterChar">
    <w:name w:val="Approval_footer Char"/>
    <w:basedOn w:val="Char0"/>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har1">
    <w:name w:val="Κεφαλίδα Char"/>
    <w:link w:val="af3"/>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9"/>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Char2">
    <w:name w:val="Βασικό με εσοχή Char"/>
    <w:link w:val="af9"/>
    <w:rsid w:val="007A4813"/>
    <w:rPr>
      <w:sz w:val="24"/>
      <w:lang w:val="fr-FR"/>
    </w:rPr>
  </w:style>
  <w:style w:type="character" w:customStyle="1" w:styleId="Bulletpoint1Char">
    <w:name w:val="Bullet point1 Char"/>
    <w:basedOn w:val="Char2"/>
    <w:link w:val="Bulletpoint1"/>
    <w:rsid w:val="007A4813"/>
    <w:rPr>
      <w:sz w:val="24"/>
      <w:lang w:val="fr-FR"/>
    </w:rPr>
  </w:style>
  <w:style w:type="paragraph" w:customStyle="1" w:styleId="BulletPoint2">
    <w:name w:val="Bullet Point 2"/>
    <w:basedOn w:val="af9"/>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6">
    <w:name w:val="Table Grid"/>
    <w:basedOn w:val="a3"/>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style>
  <w:style w:type="table" w:styleId="aff7">
    <w:name w:val="Table Elegant"/>
    <w:basedOn w:val="a3"/>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8">
    <w:name w:val="annotation reference"/>
    <w:unhideWhenUsed/>
    <w:rsid w:val="00F0066C"/>
    <w:rPr>
      <w:sz w:val="16"/>
      <w:szCs w:val="16"/>
    </w:rPr>
  </w:style>
  <w:style w:type="character" w:customStyle="1" w:styleId="Char">
    <w:name w:val="Κείμενο σχολίου Char"/>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Char3">
    <w:name w:val="Κείμενο πλαισίου Char"/>
    <w:link w:val="aff5"/>
    <w:uiPriority w:val="99"/>
    <w:semiHidden/>
    <w:rsid w:val="00BA290F"/>
    <w:rPr>
      <w:rFonts w:ascii="Tahoma" w:hAnsi="Tahoma" w:cs="Tahoma"/>
      <w:sz w:val="16"/>
      <w:szCs w:val="16"/>
      <w:lang w:val="fr-FR" w:eastAsia="en-US"/>
    </w:rPr>
  </w:style>
  <w:style w:type="paragraph" w:styleId="aff9">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a">
    <w:name w:val="annotation subject"/>
    <w:basedOn w:val="ab"/>
    <w:next w:val="ab"/>
    <w:link w:val="Char4"/>
    <w:uiPriority w:val="99"/>
    <w:unhideWhenUsed/>
    <w:rsid w:val="00BA290F"/>
    <w:pPr>
      <w:suppressAutoHyphens/>
      <w:spacing w:after="0"/>
      <w:jc w:val="left"/>
    </w:pPr>
    <w:rPr>
      <w:b/>
      <w:bCs/>
      <w:lang w:val="x-none" w:eastAsia="ar-SA"/>
    </w:rPr>
  </w:style>
  <w:style w:type="character" w:customStyle="1" w:styleId="Char4">
    <w:name w:val="Θέμα σχολίου Char"/>
    <w:link w:val="affa"/>
    <w:uiPriority w:val="99"/>
    <w:rsid w:val="00BA290F"/>
    <w:rPr>
      <w:b/>
      <w:bCs/>
      <w:lang w:val="x-none" w:eastAsia="ar-SA"/>
    </w:rPr>
  </w:style>
  <w:style w:type="paragraph" w:styleId="affb">
    <w:name w:val="Revision"/>
    <w:hidden/>
    <w:uiPriority w:val="99"/>
    <w:semiHidden/>
    <w:rsid w:val="00BA290F"/>
    <w:rPr>
      <w:sz w:val="24"/>
      <w:szCs w:val="24"/>
      <w:lang w:eastAsia="ar-SA"/>
    </w:rPr>
  </w:style>
  <w:style w:type="character" w:styleId="-0">
    <w:name w:val="FollowedHyperlink"/>
    <w:uiPriority w:val="99"/>
    <w:unhideWhenUsed/>
    <w:rsid w:val="00BA290F"/>
    <w:rPr>
      <w:color w:val="800080"/>
      <w:u w:val="single"/>
    </w:rPr>
  </w:style>
  <w:style w:type="character" w:customStyle="1" w:styleId="3Char">
    <w:name w:val="Επικεφαλίδα 3 Char"/>
    <w:link w:val="3"/>
    <w:rsid w:val="005D5129"/>
    <w:rPr>
      <w:i/>
      <w:sz w:val="24"/>
      <w:lang w:val="fr-FR" w:eastAsia="en-US"/>
    </w:rPr>
  </w:style>
  <w:style w:type="character" w:styleId="aff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infopath/2007/PartnerControls"/>
    <ds:schemaRef ds:uri="http://purl.org/dc/elements/1.1/"/>
    <ds:schemaRef ds:uri="cfd06d9f-862c-4359-9a69-c66ff689f26a"/>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8C2C2-8093-415C-9D67-22E6A221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456</Words>
  <Characters>2467</Characters>
  <Application>Microsoft Office Word</Application>
  <DocSecurity>0</DocSecurity>
  <PresentationFormat>Microsoft Word 11.0</PresentationFormat>
  <Lines>20</Lines>
  <Paragraphs>5</Paragraphs>
  <ScaleCrop>false</ScaleCrop>
  <HeadingPairs>
    <vt:vector size="10" baseType="variant">
      <vt:variant>
        <vt:lpstr>Τίτλος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afilan</cp:lastModifiedBy>
  <cp:revision>2</cp:revision>
  <cp:lastPrinted>2018-03-16T17:29:00Z</cp:lastPrinted>
  <dcterms:created xsi:type="dcterms:W3CDTF">2018-06-20T11:40:00Z</dcterms:created>
  <dcterms:modified xsi:type="dcterms:W3CDTF">2018-06-20T11:40:00Z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